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ACB9D" w14:textId="77777777" w:rsidR="00F3294E" w:rsidRPr="00F3294E" w:rsidRDefault="00F3294E" w:rsidP="00F3294E">
      <w:pPr>
        <w:jc w:val="right"/>
        <w:rPr>
          <w:rFonts w:eastAsia="Times New Roman"/>
          <w:szCs w:val="24"/>
        </w:rPr>
      </w:pPr>
      <w:bookmarkStart w:id="0" w:name="_GoBack"/>
      <w:bookmarkEnd w:id="0"/>
      <w:r w:rsidRPr="00F3294E">
        <w:rPr>
          <w:rFonts w:eastAsia="Times New Roman"/>
          <w:szCs w:val="24"/>
        </w:rPr>
        <w:t>Приложение</w:t>
      </w:r>
    </w:p>
    <w:p w14:paraId="627225F1" w14:textId="77777777" w:rsidR="00F3294E" w:rsidRPr="00F3294E" w:rsidRDefault="00F3294E" w:rsidP="00F3294E">
      <w:pPr>
        <w:jc w:val="right"/>
        <w:rPr>
          <w:rFonts w:eastAsia="Times New Roman"/>
          <w:szCs w:val="24"/>
        </w:rPr>
      </w:pPr>
      <w:r w:rsidRPr="00F3294E">
        <w:rPr>
          <w:rFonts w:eastAsia="Times New Roman"/>
          <w:szCs w:val="24"/>
        </w:rPr>
        <w:t>к Постановлению администрации</w:t>
      </w:r>
    </w:p>
    <w:p w14:paraId="50267B92" w14:textId="6C37F9EC" w:rsidR="00F3294E" w:rsidRPr="00F3294E" w:rsidRDefault="00F3294E" w:rsidP="00F3294E">
      <w:pPr>
        <w:jc w:val="right"/>
        <w:rPr>
          <w:rFonts w:eastAsia="Times New Roman"/>
          <w:szCs w:val="24"/>
        </w:rPr>
      </w:pPr>
      <w:r w:rsidRPr="00F3294E">
        <w:rPr>
          <w:rFonts w:eastAsia="Times New Roman"/>
          <w:szCs w:val="24"/>
        </w:rPr>
        <w:t>Балахнинского муниципального округа</w:t>
      </w:r>
    </w:p>
    <w:p w14:paraId="6F5F74E4" w14:textId="3A7BCB85" w:rsidR="00F3294E" w:rsidRPr="00F3294E" w:rsidRDefault="00F3294E" w:rsidP="00F3294E">
      <w:pPr>
        <w:jc w:val="right"/>
        <w:rPr>
          <w:szCs w:val="24"/>
          <w:lang w:eastAsia="ar-SA"/>
        </w:rPr>
      </w:pPr>
      <w:r w:rsidRPr="00F3294E">
        <w:rPr>
          <w:rFonts w:eastAsia="Times New Roman"/>
          <w:szCs w:val="24"/>
        </w:rPr>
        <w:t>Нижегородской области</w:t>
      </w:r>
    </w:p>
    <w:p w14:paraId="3C143B66" w14:textId="1DF21C64" w:rsidR="00F3294E" w:rsidRPr="00F3294E" w:rsidRDefault="00F3294E" w:rsidP="00F3294E">
      <w:pPr>
        <w:jc w:val="right"/>
        <w:rPr>
          <w:rFonts w:eastAsia="Times New Roman"/>
          <w:szCs w:val="24"/>
        </w:rPr>
      </w:pPr>
      <w:r w:rsidRPr="00F3294E">
        <w:rPr>
          <w:szCs w:val="24"/>
          <w:lang w:eastAsia="ar-SA"/>
        </w:rPr>
        <w:t xml:space="preserve">от </w:t>
      </w:r>
      <w:r>
        <w:rPr>
          <w:szCs w:val="24"/>
          <w:lang w:eastAsia="ar-SA"/>
        </w:rPr>
        <w:t>15.08.2023 №</w:t>
      </w:r>
      <w:r w:rsidRPr="00F3294E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1451</w:t>
      </w:r>
    </w:p>
    <w:p w14:paraId="6F379989" w14:textId="77777777" w:rsidR="00F3294E" w:rsidRPr="00F3294E" w:rsidRDefault="00F3294E" w:rsidP="00F3294E">
      <w:pPr>
        <w:jc w:val="center"/>
        <w:rPr>
          <w:szCs w:val="24"/>
        </w:rPr>
      </w:pPr>
    </w:p>
    <w:p w14:paraId="430A02AC" w14:textId="77777777" w:rsidR="00F3294E" w:rsidRPr="00F3294E" w:rsidRDefault="00F3294E" w:rsidP="00F3294E">
      <w:pPr>
        <w:jc w:val="center"/>
        <w:rPr>
          <w:szCs w:val="24"/>
        </w:rPr>
      </w:pPr>
      <w:r w:rsidRPr="00F3294E">
        <w:rPr>
          <w:szCs w:val="24"/>
        </w:rPr>
        <w:t>Паспорт проекта документа стратегического планирования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748"/>
        <w:gridCol w:w="4597"/>
      </w:tblGrid>
      <w:tr w:rsidR="00F3294E" w:rsidRPr="00F3294E" w14:paraId="139B5D72" w14:textId="77777777" w:rsidTr="00F3294E">
        <w:trPr>
          <w:jc w:val="center"/>
        </w:trPr>
        <w:tc>
          <w:tcPr>
            <w:tcW w:w="4748" w:type="dxa"/>
          </w:tcPr>
          <w:p w14:paraId="72155B85" w14:textId="77777777" w:rsidR="00F3294E" w:rsidRPr="00F3294E" w:rsidRDefault="00F3294E" w:rsidP="00180F40">
            <w:pPr>
              <w:rPr>
                <w:szCs w:val="24"/>
              </w:rPr>
            </w:pPr>
            <w:r w:rsidRPr="00F3294E">
              <w:rPr>
                <w:szCs w:val="24"/>
              </w:rPr>
              <w:t>Наименование разработчика</w:t>
            </w:r>
          </w:p>
        </w:tc>
        <w:tc>
          <w:tcPr>
            <w:tcW w:w="4597" w:type="dxa"/>
          </w:tcPr>
          <w:p w14:paraId="3864F1C1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rFonts w:eastAsia="Times New Roman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</w:tr>
      <w:tr w:rsidR="00F3294E" w:rsidRPr="00F3294E" w14:paraId="02D787CD" w14:textId="77777777" w:rsidTr="00F3294E">
        <w:trPr>
          <w:jc w:val="center"/>
        </w:trPr>
        <w:tc>
          <w:tcPr>
            <w:tcW w:w="4748" w:type="dxa"/>
          </w:tcPr>
          <w:p w14:paraId="4A5C9A35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>Вид документа стратегического планирования</w:t>
            </w:r>
          </w:p>
        </w:tc>
        <w:tc>
          <w:tcPr>
            <w:tcW w:w="4597" w:type="dxa"/>
          </w:tcPr>
          <w:p w14:paraId="78F8FB8F" w14:textId="3C632F9D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>Проект муниципальной программы «Развитие сферы жилищно-коммунального хозяйства Балахнинского муниципального округа Нижегородской области на период 2023 – 2028 годы»</w:t>
            </w:r>
          </w:p>
        </w:tc>
      </w:tr>
      <w:tr w:rsidR="00F3294E" w:rsidRPr="00F3294E" w14:paraId="3BF1A114" w14:textId="77777777" w:rsidTr="00201B06">
        <w:trPr>
          <w:trHeight w:val="643"/>
          <w:jc w:val="center"/>
        </w:trPr>
        <w:tc>
          <w:tcPr>
            <w:tcW w:w="4748" w:type="dxa"/>
          </w:tcPr>
          <w:p w14:paraId="218177DA" w14:textId="37F0561A" w:rsidR="00F3294E" w:rsidRPr="00F3294E" w:rsidRDefault="00F3294E" w:rsidP="00F3294E">
            <w:pPr>
              <w:ind w:firstLine="0"/>
              <w:rPr>
                <w:bCs/>
                <w:szCs w:val="24"/>
                <w:shd w:val="clear" w:color="auto" w:fill="FFFFFF"/>
              </w:rPr>
            </w:pPr>
            <w:r w:rsidRPr="00F3294E">
              <w:rPr>
                <w:szCs w:val="24"/>
                <w:shd w:val="clear" w:color="auto" w:fill="FFFFFF"/>
              </w:rPr>
              <w:t>Уровень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F3294E">
              <w:rPr>
                <w:bCs/>
                <w:szCs w:val="24"/>
                <w:shd w:val="clear" w:color="auto" w:fill="FFFFFF"/>
              </w:rPr>
              <w:t>документа</w:t>
            </w:r>
            <w:r>
              <w:rPr>
                <w:bCs/>
                <w:szCs w:val="24"/>
                <w:shd w:val="clear" w:color="auto" w:fill="FFFFFF"/>
              </w:rPr>
              <w:t xml:space="preserve"> </w:t>
            </w:r>
            <w:r w:rsidRPr="00F3294E">
              <w:rPr>
                <w:bCs/>
                <w:szCs w:val="24"/>
                <w:shd w:val="clear" w:color="auto" w:fill="FFFFFF"/>
              </w:rPr>
              <w:t>стратегического</w:t>
            </w:r>
          </w:p>
          <w:p w14:paraId="7EDF9865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bCs/>
                <w:szCs w:val="24"/>
                <w:shd w:val="clear" w:color="auto" w:fill="FFFFFF"/>
              </w:rPr>
              <w:t>планирования</w:t>
            </w:r>
          </w:p>
        </w:tc>
        <w:tc>
          <w:tcPr>
            <w:tcW w:w="4597" w:type="dxa"/>
          </w:tcPr>
          <w:p w14:paraId="62E6665B" w14:textId="77777777" w:rsidR="00F3294E" w:rsidRPr="00F3294E" w:rsidRDefault="00F3294E" w:rsidP="00F3294E">
            <w:pPr>
              <w:ind w:firstLine="0"/>
              <w:rPr>
                <w:bCs/>
                <w:szCs w:val="24"/>
                <w:lang w:eastAsia="en-US"/>
              </w:rPr>
            </w:pPr>
            <w:proofErr w:type="spellStart"/>
            <w:r w:rsidRPr="00F3294E">
              <w:rPr>
                <w:rFonts w:eastAsia="Times New Roman"/>
                <w:szCs w:val="24"/>
              </w:rPr>
              <w:t>Балахнинский</w:t>
            </w:r>
            <w:proofErr w:type="spellEnd"/>
            <w:r w:rsidRPr="00F3294E">
              <w:rPr>
                <w:rFonts w:eastAsia="Times New Roman"/>
                <w:szCs w:val="24"/>
              </w:rPr>
              <w:t xml:space="preserve"> муниципальный округ Нижегородской области</w:t>
            </w:r>
          </w:p>
        </w:tc>
      </w:tr>
      <w:tr w:rsidR="00F3294E" w:rsidRPr="00F3294E" w14:paraId="428BD03E" w14:textId="77777777" w:rsidTr="00F3294E">
        <w:trPr>
          <w:jc w:val="center"/>
        </w:trPr>
        <w:tc>
          <w:tcPr>
            <w:tcW w:w="4748" w:type="dxa"/>
          </w:tcPr>
          <w:p w14:paraId="3FBD44F2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>Наименование проекта документа стратегического планирования</w:t>
            </w:r>
          </w:p>
        </w:tc>
        <w:tc>
          <w:tcPr>
            <w:tcW w:w="4597" w:type="dxa"/>
          </w:tcPr>
          <w:p w14:paraId="4A375E1C" w14:textId="715CAF54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bCs/>
                <w:szCs w:val="24"/>
                <w:lang w:eastAsia="en-US"/>
              </w:rPr>
              <w:t>М</w:t>
            </w:r>
            <w:r w:rsidRPr="00F3294E">
              <w:rPr>
                <w:szCs w:val="24"/>
              </w:rPr>
              <w:t>униципальная программа «Развитие сферы жилищно-коммунального хозяйства Балахнинского муниципального округа Нижегородской области на период 2023 – 2028 годы»</w:t>
            </w:r>
          </w:p>
          <w:p w14:paraId="492243B2" w14:textId="77777777" w:rsidR="00F3294E" w:rsidRPr="00F3294E" w:rsidRDefault="00F3294E" w:rsidP="00180F40">
            <w:pPr>
              <w:rPr>
                <w:szCs w:val="24"/>
              </w:rPr>
            </w:pPr>
          </w:p>
        </w:tc>
      </w:tr>
      <w:tr w:rsidR="00F3294E" w:rsidRPr="00F3294E" w14:paraId="3D84E33B" w14:textId="77777777" w:rsidTr="00F3294E">
        <w:trPr>
          <w:jc w:val="center"/>
        </w:trPr>
        <w:tc>
          <w:tcPr>
            <w:tcW w:w="4748" w:type="dxa"/>
          </w:tcPr>
          <w:p w14:paraId="08C0A66E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>Проект документа стратегического планирования</w:t>
            </w:r>
          </w:p>
        </w:tc>
        <w:tc>
          <w:tcPr>
            <w:tcW w:w="4597" w:type="dxa"/>
          </w:tcPr>
          <w:p w14:paraId="61BD7D83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 xml:space="preserve">Прилагается в электронном виде </w:t>
            </w:r>
          </w:p>
        </w:tc>
      </w:tr>
      <w:tr w:rsidR="00F3294E" w:rsidRPr="00F3294E" w14:paraId="7C6D9898" w14:textId="77777777" w:rsidTr="00F3294E">
        <w:trPr>
          <w:jc w:val="center"/>
        </w:trPr>
        <w:tc>
          <w:tcPr>
            <w:tcW w:w="4748" w:type="dxa"/>
          </w:tcPr>
          <w:p w14:paraId="2E0E23B4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>Пояснительная записка к проекту документа стратегического планирования</w:t>
            </w:r>
          </w:p>
        </w:tc>
        <w:tc>
          <w:tcPr>
            <w:tcW w:w="4597" w:type="dxa"/>
          </w:tcPr>
          <w:p w14:paraId="16209E82" w14:textId="20D3F204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>Проект муниципальной программы</w:t>
            </w:r>
            <w:r w:rsidRPr="00F3294E">
              <w:rPr>
                <w:rFonts w:eastAsia="Times New Roman"/>
                <w:szCs w:val="24"/>
              </w:rPr>
              <w:t xml:space="preserve"> </w:t>
            </w:r>
            <w:r w:rsidRPr="00F3294E">
              <w:rPr>
                <w:szCs w:val="24"/>
              </w:rPr>
              <w:t>«Развитие сферы жилищно-коммунального хозяйства Балахнинского муниципального округа Нижегородской области на период 2023 – 2028 годы» разработан с целью у</w:t>
            </w:r>
            <w:r w:rsidRPr="00F3294E">
              <w:rPr>
                <w:rFonts w:eastAsia="Times New Roman"/>
                <w:szCs w:val="24"/>
              </w:rPr>
              <w:t>довлетворения перспективного спроса на коммунальные ресурсы при соблюдении устойчивого функционирования и развития инженерной инфраструктуры, обеспечение надежности и повышение качества предоставления жилищно-коммунальных услуг населению Балахнинского муниципального округа</w:t>
            </w:r>
          </w:p>
        </w:tc>
      </w:tr>
      <w:tr w:rsidR="00F3294E" w:rsidRPr="00F3294E" w14:paraId="0C5FCD68" w14:textId="77777777" w:rsidTr="00F3294E">
        <w:trPr>
          <w:jc w:val="center"/>
        </w:trPr>
        <w:tc>
          <w:tcPr>
            <w:tcW w:w="4748" w:type="dxa"/>
          </w:tcPr>
          <w:p w14:paraId="13840857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 xml:space="preserve">Дата </w:t>
            </w:r>
            <w:proofErr w:type="gramStart"/>
            <w:r w:rsidRPr="00F3294E">
              <w:rPr>
                <w:szCs w:val="24"/>
              </w:rPr>
              <w:t>начала общественного обсуждения проекта документа стратегического планирования</w:t>
            </w:r>
            <w:proofErr w:type="gramEnd"/>
          </w:p>
        </w:tc>
        <w:tc>
          <w:tcPr>
            <w:tcW w:w="4597" w:type="dxa"/>
          </w:tcPr>
          <w:p w14:paraId="4B40B4AA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>16 августа 2023 года</w:t>
            </w:r>
          </w:p>
        </w:tc>
      </w:tr>
      <w:tr w:rsidR="00F3294E" w:rsidRPr="00F3294E" w14:paraId="1A558499" w14:textId="77777777" w:rsidTr="00F3294E">
        <w:trPr>
          <w:jc w:val="center"/>
        </w:trPr>
        <w:tc>
          <w:tcPr>
            <w:tcW w:w="4748" w:type="dxa"/>
          </w:tcPr>
          <w:p w14:paraId="5257B49F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 xml:space="preserve">Дата </w:t>
            </w:r>
            <w:proofErr w:type="gramStart"/>
            <w:r w:rsidRPr="00F3294E">
              <w:rPr>
                <w:szCs w:val="24"/>
              </w:rPr>
              <w:t>завершения общественного обсуждения проекта документа стратегического планирования</w:t>
            </w:r>
            <w:proofErr w:type="gramEnd"/>
          </w:p>
        </w:tc>
        <w:tc>
          <w:tcPr>
            <w:tcW w:w="4597" w:type="dxa"/>
          </w:tcPr>
          <w:p w14:paraId="09B90730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>30 августа 2023 года</w:t>
            </w:r>
          </w:p>
        </w:tc>
      </w:tr>
      <w:tr w:rsidR="00F3294E" w:rsidRPr="00F3294E" w14:paraId="780A40B9" w14:textId="77777777" w:rsidTr="00F3294E">
        <w:trPr>
          <w:jc w:val="center"/>
        </w:trPr>
        <w:tc>
          <w:tcPr>
            <w:tcW w:w="4748" w:type="dxa"/>
          </w:tcPr>
          <w:p w14:paraId="5DCC91FC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 xml:space="preserve">Контактная информация ответственного лица разработчика (фамилия, имя, отчество, адрес электронной почты, номер телефона)  </w:t>
            </w:r>
          </w:p>
        </w:tc>
        <w:tc>
          <w:tcPr>
            <w:tcW w:w="4597" w:type="dxa"/>
          </w:tcPr>
          <w:p w14:paraId="0C09576D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proofErr w:type="spellStart"/>
            <w:r w:rsidRPr="00F3294E">
              <w:rPr>
                <w:szCs w:val="24"/>
              </w:rPr>
              <w:t>Кисельников</w:t>
            </w:r>
            <w:proofErr w:type="spellEnd"/>
            <w:r w:rsidRPr="00F3294E">
              <w:rPr>
                <w:szCs w:val="24"/>
              </w:rPr>
              <w:t xml:space="preserve"> Эдуард Евгеньевич</w:t>
            </w:r>
          </w:p>
          <w:p w14:paraId="5D6BB322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proofErr w:type="spellStart"/>
            <w:r w:rsidRPr="00F3294E">
              <w:rPr>
                <w:szCs w:val="24"/>
                <w:lang w:val="en-US"/>
              </w:rPr>
              <w:t>ekiselnikov</w:t>
            </w:r>
            <w:proofErr w:type="spellEnd"/>
            <w:r w:rsidRPr="00F3294E">
              <w:rPr>
                <w:szCs w:val="24"/>
              </w:rPr>
              <w:t xml:space="preserve">@adm.bal.nnov.ru </w:t>
            </w:r>
          </w:p>
          <w:p w14:paraId="07C40495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>8 (83144) 6-82-99 доб. 1334</w:t>
            </w:r>
          </w:p>
          <w:p w14:paraId="05F08AD2" w14:textId="77777777" w:rsidR="00F3294E" w:rsidRPr="00F3294E" w:rsidRDefault="00F3294E" w:rsidP="00180F40">
            <w:pPr>
              <w:rPr>
                <w:szCs w:val="24"/>
              </w:rPr>
            </w:pPr>
          </w:p>
        </w:tc>
      </w:tr>
      <w:tr w:rsidR="00F3294E" w:rsidRPr="00F3294E" w14:paraId="3F354582" w14:textId="77777777" w:rsidTr="00F3294E">
        <w:trPr>
          <w:jc w:val="center"/>
        </w:trPr>
        <w:tc>
          <w:tcPr>
            <w:tcW w:w="4748" w:type="dxa"/>
          </w:tcPr>
          <w:p w14:paraId="3C620061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w="4597" w:type="dxa"/>
          </w:tcPr>
          <w:p w14:paraId="16B556CB" w14:textId="6CFEEC63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 xml:space="preserve">Прием предложений и замечаний, касающихся Проекта программы осуществляется в письменной форме в </w:t>
            </w:r>
            <w:r w:rsidRPr="00F3294E">
              <w:rPr>
                <w:szCs w:val="24"/>
              </w:rPr>
              <w:lastRenderedPageBreak/>
              <w:t xml:space="preserve">адрес Администрации Балахнинского муниципального округа Нижегородской области на почтовый адрес (606403, Нижегородская область, г. Балахна, ул. Лесопильная, д.24) и электронный адрес </w:t>
            </w:r>
            <w:proofErr w:type="spellStart"/>
            <w:r w:rsidRPr="004F730D">
              <w:rPr>
                <w:szCs w:val="24"/>
                <w:lang w:val="en-US"/>
              </w:rPr>
              <w:t>ekiselnikov</w:t>
            </w:r>
            <w:proofErr w:type="spellEnd"/>
            <w:r w:rsidRPr="004F730D">
              <w:rPr>
                <w:szCs w:val="24"/>
              </w:rPr>
              <w:t>@adm.bal.nnov.ru</w:t>
            </w:r>
            <w:r w:rsidRPr="00F3294E">
              <w:rPr>
                <w:szCs w:val="24"/>
              </w:rPr>
              <w:t>.</w:t>
            </w:r>
          </w:p>
          <w:p w14:paraId="45CF5D26" w14:textId="77777777" w:rsidR="00F3294E" w:rsidRPr="00F3294E" w:rsidRDefault="00F3294E" w:rsidP="00F3294E">
            <w:pPr>
              <w:ind w:firstLine="0"/>
              <w:rPr>
                <w:szCs w:val="24"/>
              </w:rPr>
            </w:pPr>
            <w:r w:rsidRPr="00F3294E">
              <w:rPr>
                <w:szCs w:val="24"/>
              </w:rPr>
              <w:t xml:space="preserve">Предложения, направленные после срока общественного обсуждения, а также </w:t>
            </w:r>
            <w:proofErr w:type="gramStart"/>
            <w:r w:rsidRPr="00F3294E">
              <w:rPr>
                <w:szCs w:val="24"/>
              </w:rPr>
              <w:t>предложения, не касающиеся предмета правового регулирования не рассматриваются</w:t>
            </w:r>
            <w:proofErr w:type="gramEnd"/>
            <w:r w:rsidRPr="00F3294E">
              <w:rPr>
                <w:szCs w:val="24"/>
              </w:rPr>
              <w:t>.</w:t>
            </w:r>
          </w:p>
        </w:tc>
      </w:tr>
    </w:tbl>
    <w:p w14:paraId="79B869BC" w14:textId="77777777" w:rsidR="00F3294E" w:rsidRPr="00F3294E" w:rsidRDefault="00F3294E" w:rsidP="00F3294E">
      <w:pPr>
        <w:jc w:val="center"/>
        <w:rPr>
          <w:szCs w:val="24"/>
        </w:rPr>
      </w:pPr>
    </w:p>
    <w:sectPr w:rsidR="00F3294E" w:rsidRPr="00F3294E" w:rsidSect="00AD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45C3C" w14:textId="77777777" w:rsidR="008972F9" w:rsidRDefault="008972F9" w:rsidP="007F0268">
      <w:r>
        <w:separator/>
      </w:r>
    </w:p>
  </w:endnote>
  <w:endnote w:type="continuationSeparator" w:id="0">
    <w:p w14:paraId="7F391455" w14:textId="77777777" w:rsidR="008972F9" w:rsidRDefault="008972F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9B6F7" w14:textId="77777777" w:rsidR="008972F9" w:rsidRDefault="008972F9" w:rsidP="007F0268">
      <w:r>
        <w:separator/>
      </w:r>
    </w:p>
  </w:footnote>
  <w:footnote w:type="continuationSeparator" w:id="0">
    <w:p w14:paraId="23CB1A9E" w14:textId="77777777" w:rsidR="008972F9" w:rsidRDefault="008972F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1875"/>
    <w:rsid w:val="00201895"/>
    <w:rsid w:val="00201B06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782"/>
    <w:rsid w:val="004F6883"/>
    <w:rsid w:val="004F69CC"/>
    <w:rsid w:val="004F6F58"/>
    <w:rsid w:val="004F730D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5D0F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2F9"/>
    <w:rsid w:val="00897CD4"/>
    <w:rsid w:val="008A014F"/>
    <w:rsid w:val="008A05FB"/>
    <w:rsid w:val="008A09CC"/>
    <w:rsid w:val="008A13C9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5D0D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39DC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602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3C0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0A6"/>
    <w:rsid w:val="00F3294E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A39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A3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CA07E-D806-4FB8-863C-CCDC7329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2023-08-16T13:16:00Z</dcterms:created>
  <dcterms:modified xsi:type="dcterms:W3CDTF">2023-08-16T13:16:00Z</dcterms:modified>
</cp:coreProperties>
</file>